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11AC" w14:textId="76E514C7" w:rsidR="009339A3" w:rsidRDefault="009339A3" w:rsidP="009339A3">
      <w:pPr>
        <w:ind w:left="2832" w:firstLine="708"/>
        <w:jc w:val="right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  <w:i/>
        </w:rPr>
        <w:t>Głogówek, dnia .........................</w:t>
      </w:r>
    </w:p>
    <w:p w14:paraId="651DBB57" w14:textId="77777777"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14:paraId="40A8D9DD" w14:textId="77777777"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14:paraId="28BAC449" w14:textId="77777777"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Burmistrz Głogówka </w:t>
      </w:r>
    </w:p>
    <w:p w14:paraId="2008E58F" w14:textId="77777777"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ul. Rynek 1</w:t>
      </w:r>
    </w:p>
    <w:p w14:paraId="105B6BE7" w14:textId="77777777" w:rsidR="009339A3" w:rsidRDefault="009339A3" w:rsidP="009339A3">
      <w:pPr>
        <w:ind w:left="2832" w:firstLine="708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</w:rPr>
        <w:t xml:space="preserve">48-250 GŁOGÓWEK </w:t>
      </w:r>
    </w:p>
    <w:p w14:paraId="1E47454D" w14:textId="77777777" w:rsidR="009339A3" w:rsidRDefault="009339A3" w:rsidP="009339A3">
      <w:pPr>
        <w:rPr>
          <w:rFonts w:ascii="Verdana" w:hAnsi="Verdana" w:cs="Verdana"/>
          <w:b/>
          <w:bCs/>
          <w:sz w:val="26"/>
          <w:szCs w:val="26"/>
        </w:rPr>
      </w:pPr>
    </w:p>
    <w:p w14:paraId="2F3A6048" w14:textId="77777777" w:rsidR="009339A3" w:rsidRDefault="009339A3" w:rsidP="009339A3">
      <w:pPr>
        <w:jc w:val="center"/>
        <w:rPr>
          <w:rFonts w:ascii="Verdana" w:hAnsi="Verdana" w:cs="Verdana"/>
          <w:sz w:val="22"/>
        </w:rPr>
      </w:pPr>
      <w:r>
        <w:rPr>
          <w:rFonts w:ascii="Verdana" w:hAnsi="Verdana" w:cs="Verdana"/>
          <w:b/>
          <w:bCs/>
          <w:sz w:val="22"/>
        </w:rPr>
        <w:t>WNIOSEK O DOFINANSOWANIE KOSZTÓW KSZTAŁCENIA</w:t>
      </w:r>
    </w:p>
    <w:p w14:paraId="6D8C84AB" w14:textId="77777777" w:rsidR="009339A3" w:rsidRDefault="009339A3" w:rsidP="009339A3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4"/>
        </w:rPr>
        <w:t xml:space="preserve">            PRACOWNIKA MŁODOCIANEGO</w:t>
      </w:r>
    </w:p>
    <w:p w14:paraId="42CA7E25" w14:textId="77777777" w:rsidR="009339A3" w:rsidRDefault="009339A3" w:rsidP="009339A3">
      <w:pPr>
        <w:jc w:val="both"/>
        <w:rPr>
          <w:rFonts w:ascii="Verdana" w:hAnsi="Verdana" w:cs="Verdana"/>
        </w:rPr>
      </w:pPr>
    </w:p>
    <w:p w14:paraId="6D562C2D" w14:textId="05C033AC" w:rsidR="009339A3" w:rsidRPr="001A5FFB" w:rsidRDefault="009339A3" w:rsidP="001A5FFB">
      <w:pPr>
        <w:ind w:left="-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 xml:space="preserve">W oparciu o art. </w:t>
      </w:r>
      <w:r w:rsidR="00A93B5E">
        <w:rPr>
          <w:rFonts w:ascii="Verdana" w:hAnsi="Verdana" w:cs="Verdana"/>
          <w:sz w:val="20"/>
        </w:rPr>
        <w:t xml:space="preserve">122 </w:t>
      </w:r>
      <w:r>
        <w:rPr>
          <w:rFonts w:ascii="Verdana" w:hAnsi="Verdana" w:cs="Verdana"/>
          <w:sz w:val="20"/>
        </w:rPr>
        <w:t xml:space="preserve">ustawy z dnia </w:t>
      </w:r>
      <w:r w:rsidR="00A93B5E">
        <w:rPr>
          <w:rFonts w:ascii="Verdana" w:hAnsi="Verdana" w:cs="Verdana"/>
          <w:sz w:val="20"/>
        </w:rPr>
        <w:t>14 grudnia 2016 r.</w:t>
      </w:r>
      <w:r w:rsidR="000F313C">
        <w:rPr>
          <w:rFonts w:ascii="Verdana" w:hAnsi="Verdana" w:cs="Verdana"/>
          <w:sz w:val="20"/>
        </w:rPr>
        <w:t xml:space="preserve"> Prawo oświatowe (</w:t>
      </w:r>
      <w:r w:rsidR="001A5FFB" w:rsidRPr="001A5FFB">
        <w:rPr>
          <w:rFonts w:ascii="Verdana" w:hAnsi="Verdana"/>
          <w:sz w:val="20"/>
          <w:szCs w:val="20"/>
        </w:rPr>
        <w:t>Dz. U. z 2024 r.</w:t>
      </w:r>
      <w:r w:rsidR="001A5FFB">
        <w:rPr>
          <w:rFonts w:ascii="Verdana" w:hAnsi="Verdana"/>
          <w:sz w:val="20"/>
          <w:szCs w:val="20"/>
        </w:rPr>
        <w:t xml:space="preserve"> </w:t>
      </w:r>
      <w:r w:rsidR="001A5FFB" w:rsidRPr="001A5FFB">
        <w:rPr>
          <w:rFonts w:ascii="Verdana" w:hAnsi="Verdana"/>
          <w:sz w:val="20"/>
          <w:szCs w:val="20"/>
        </w:rPr>
        <w:t>poz. 737, 854</w:t>
      </w:r>
      <w:r w:rsidR="001A5FFB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 w:cs="Verdana"/>
          <w:sz w:val="20"/>
        </w:rPr>
        <w:t xml:space="preserve">proszę o dofinansowanie kosztów kształcenia młodocianego pracownika </w:t>
      </w:r>
      <w:r w:rsidR="001A5FFB"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t xml:space="preserve">z tytułu ukończenia </w:t>
      </w:r>
      <w:r>
        <w:rPr>
          <w:rFonts w:ascii="Verdana" w:hAnsi="Verdana" w:cs="Verdana"/>
          <w:b/>
          <w:sz w:val="20"/>
        </w:rPr>
        <w:t>nauki zawodu/przyuczenia do wykonywania określonej pracy</w:t>
      </w:r>
      <w:r>
        <w:rPr>
          <w:rFonts w:ascii="Verdana" w:hAnsi="Verdana" w:cs="Verdana"/>
          <w:b/>
          <w:bCs/>
          <w:sz w:val="20"/>
        </w:rPr>
        <w:t>*</w:t>
      </w:r>
      <w:r>
        <w:rPr>
          <w:rFonts w:ascii="Verdana" w:hAnsi="Verdana" w:cs="Verdana"/>
          <w:sz w:val="20"/>
        </w:rPr>
        <w:t>), po zdaniu egzaminu zawodowego:</w:t>
      </w:r>
    </w:p>
    <w:p w14:paraId="1DE9B947" w14:textId="77777777" w:rsidR="009339A3" w:rsidRDefault="009339A3" w:rsidP="009339A3">
      <w:pPr>
        <w:ind w:left="-180"/>
        <w:jc w:val="both"/>
        <w:rPr>
          <w:rFonts w:ascii="Verdana" w:hAnsi="Verdana" w:cs="Verdana"/>
          <w:sz w:val="20"/>
        </w:rPr>
      </w:pPr>
    </w:p>
    <w:tbl>
      <w:tblPr>
        <w:tblW w:w="0" w:type="auto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0"/>
      </w:tblGrid>
      <w:tr w:rsidR="009339A3" w14:paraId="6808A14F" w14:textId="77777777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A73F" w14:textId="77777777"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14:paraId="7E9DD62D" w14:textId="77777777" w:rsidR="009339A3" w:rsidRDefault="009339A3" w:rsidP="009339A3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>DANE WNIOSKODAWCY:</w:t>
            </w:r>
          </w:p>
          <w:p w14:paraId="082E88B1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7C3EAA04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nazwisko: ......................................................................................................................</w:t>
            </w:r>
          </w:p>
          <w:p w14:paraId="0B0D52BE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14:paraId="192BFD18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Nazwa zakładu pracy: ..............................................................................................................</w:t>
            </w:r>
          </w:p>
          <w:p w14:paraId="479952CB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14:paraId="6009FDC0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Dokładny adres zakładu pracy: ..................................................................................................</w:t>
            </w:r>
          </w:p>
          <w:p w14:paraId="7A589DF1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34B015AC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4. Numer telefonu/email: ..............................................................................................................</w:t>
            </w:r>
          </w:p>
          <w:p w14:paraId="623C2958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390B0836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5. NIP: .......................................................................................................................................</w:t>
            </w:r>
          </w:p>
          <w:p w14:paraId="7746C107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70681955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Adres do korespondencji: ..........................................................................................................</w:t>
            </w:r>
          </w:p>
          <w:p w14:paraId="64A0D261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08B3C0DD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7. Numer rachunku bankowego pracodawcy, na który należy przelać przyznane środki finansowe: </w:t>
            </w:r>
          </w:p>
          <w:p w14:paraId="72FA87CB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103868B7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</w:t>
            </w:r>
          </w:p>
          <w:p w14:paraId="5F15F298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</w:tc>
      </w:tr>
      <w:tr w:rsidR="009339A3" w14:paraId="19CA63B0" w14:textId="77777777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49B6" w14:textId="77777777"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14:paraId="4E15A82D" w14:textId="77777777"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b/>
                <w:bCs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INFORMACJE DOTYCZĄCE MŁODOCIANEGO PRACOWNIKA ORAZ </w:t>
            </w:r>
          </w:p>
          <w:p w14:paraId="2FE1B71E" w14:textId="77777777" w:rsidR="009339A3" w:rsidRDefault="009339A3">
            <w:pPr>
              <w:ind w:left="36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            JEGO PRZYGOTOWANIA ZAWODOWEGO:</w:t>
            </w:r>
          </w:p>
          <w:p w14:paraId="013ABB8A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4539551B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 pracownika młodocianego: ..................................................................................</w:t>
            </w:r>
          </w:p>
          <w:p w14:paraId="4382BA96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14:paraId="093CE044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Adres zamieszkania pracownika młodocianego: ............................................................................</w:t>
            </w:r>
          </w:p>
          <w:p w14:paraId="7F744706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2AD5A578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Data i miejsce urodzenia pracownika młodocianego.......................................................................</w:t>
            </w:r>
          </w:p>
          <w:p w14:paraId="6139C2D6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7FF46833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4. Miejsce realizacji przez pracownika młodocianego obowiązkowego dokształcania teoretycznego: </w:t>
            </w:r>
          </w:p>
          <w:p w14:paraId="5E4E7246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14:paraId="0282CA1D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</w:t>
            </w:r>
          </w:p>
          <w:p w14:paraId="6E90767A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371E0C27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................................................................................................................................................</w:t>
            </w:r>
          </w:p>
          <w:p w14:paraId="16C4F8E1" w14:textId="77777777" w:rsidR="009339A3" w:rsidRDefault="009339A3">
            <w:pPr>
              <w:ind w:left="470"/>
              <w:jc w:val="both"/>
              <w:rPr>
                <w:rFonts w:ascii="Verdana" w:hAnsi="Verdana" w:cs="Verdana"/>
                <w:sz w:val="18"/>
              </w:rPr>
            </w:pPr>
          </w:p>
          <w:p w14:paraId="1D8C98DF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5. Forma prowadzonego przygotowania zawodowego: </w:t>
            </w:r>
          </w:p>
          <w:p w14:paraId="35D16147" w14:textId="77777777"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nauka zawodu, </w:t>
            </w:r>
          </w:p>
          <w:p w14:paraId="3C8DB876" w14:textId="77777777"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przyuczenie do wykonywania określonej pracy</w:t>
            </w:r>
            <w:r>
              <w:rPr>
                <w:rFonts w:ascii="Verdana" w:hAnsi="Verdana" w:cs="Verdana"/>
                <w:b/>
                <w:bCs/>
                <w:sz w:val="18"/>
              </w:rPr>
              <w:t>*)</w:t>
            </w:r>
            <w:r>
              <w:rPr>
                <w:rFonts w:ascii="Verdana" w:hAnsi="Verdana" w:cs="Verdana"/>
                <w:sz w:val="18"/>
              </w:rPr>
              <w:t>.</w:t>
            </w:r>
          </w:p>
          <w:p w14:paraId="23EA4E47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6EC9B13D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Nazwa zawodu w jakim prowadzone jest przygotowanie zawodowe: ..................................................</w:t>
            </w:r>
          </w:p>
          <w:p w14:paraId="4AA15AE2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2B287555" w14:textId="77777777"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7.Okres kształcenia pracownika młodocianego:</w:t>
            </w:r>
          </w:p>
          <w:p w14:paraId="4A2A0091" w14:textId="77777777"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data zawarcia z pracownikiem młodocianym umowy o pracę w celu przygotowania zawodowego: </w:t>
            </w:r>
          </w:p>
          <w:p w14:paraId="4864877A" w14:textId="77777777"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14:paraId="53AE3420" w14:textId="77777777"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…………………………………………………………………………………………………………………….......................................</w:t>
            </w:r>
          </w:p>
          <w:p w14:paraId="5D12A38A" w14:textId="77777777"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14:paraId="2F18BEE6" w14:textId="77777777"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14:paraId="63604842" w14:textId="77777777" w:rsidR="009339A3" w:rsidRPr="009339A3" w:rsidRDefault="009339A3" w:rsidP="009339A3">
            <w:pPr>
              <w:pStyle w:val="Akapitzlist"/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 w:rsidRPr="009339A3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data ukończenia przez pracownika młodocianego przygotowania zawodowego:          </w:t>
            </w:r>
          </w:p>
          <w:p w14:paraId="7FC0E97C" w14:textId="77777777" w:rsidR="009339A3" w:rsidRPr="009339A3" w:rsidRDefault="009339A3" w:rsidP="009339A3">
            <w:pPr>
              <w:pStyle w:val="Akapitzlist"/>
              <w:ind w:left="567"/>
              <w:rPr>
                <w:rFonts w:ascii="Verdana" w:hAnsi="Verdana" w:cs="Verdana"/>
                <w:sz w:val="18"/>
                <w:szCs w:val="18"/>
              </w:rPr>
            </w:pPr>
          </w:p>
          <w:p w14:paraId="26CA2E43" w14:textId="77777777" w:rsidR="009339A3" w:rsidRP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…………………………………………………………………………………………………………………….........................................</w:t>
            </w:r>
          </w:p>
          <w:p w14:paraId="355D8FB1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615E3A7D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8. Czy pracodawca zatrudniający pracownika młodocianego jest rzemieślnikiem:</w:t>
            </w:r>
            <w:r>
              <w:rPr>
                <w:rFonts w:ascii="Verdana" w:hAnsi="Verdana" w:cs="Verdana"/>
                <w:sz w:val="18"/>
                <w:szCs w:val="18"/>
              </w:rPr>
              <w:t>*)</w:t>
            </w:r>
          </w:p>
          <w:p w14:paraId="76F6A84C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           TAK                                            NIE  </w:t>
            </w:r>
          </w:p>
          <w:p w14:paraId="6FA3521C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6791E897" w14:textId="77777777"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</w:rPr>
              <w:t>9. P</w:t>
            </w:r>
            <w:r>
              <w:rPr>
                <w:rFonts w:ascii="Verdana" w:hAnsi="Verdana" w:cs="Verdana"/>
                <w:sz w:val="18"/>
                <w:szCs w:val="18"/>
              </w:rPr>
              <w:t>racownik młodociany kształcił się na podstawie umowy o pracę przez okres:</w:t>
            </w:r>
          </w:p>
          <w:p w14:paraId="6394E2C3" w14:textId="77777777"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1CC40FC" w14:textId="77777777"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a)w przypadku nauki zawodu:</w:t>
            </w:r>
          </w:p>
          <w:p w14:paraId="73E5DDD5" w14:textId="77777777"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36 miesięcy,</w:t>
            </w:r>
          </w:p>
          <w:p w14:paraId="547C2FDC" w14:textId="77777777"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krótszy niż 24 lub 36 miesięcy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– w liczbie miesięcy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…………………………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dni </w:t>
            </w:r>
            <w:r>
              <w:rPr>
                <w:rFonts w:ascii="Verdana" w:hAnsi="Verdana" w:cs="Verdana"/>
                <w:sz w:val="18"/>
                <w:szCs w:val="18"/>
              </w:rPr>
              <w:t>...............…..*)</w:t>
            </w:r>
          </w:p>
          <w:p w14:paraId="3B44F1F3" w14:textId="77777777" w:rsidR="009339A3" w:rsidRDefault="009339A3">
            <w:pPr>
              <w:ind w:left="907"/>
              <w:rPr>
                <w:rFonts w:ascii="Verdana" w:hAnsi="Verdana" w:cs="Verdana"/>
                <w:sz w:val="18"/>
                <w:szCs w:val="18"/>
              </w:rPr>
            </w:pPr>
          </w:p>
          <w:p w14:paraId="5F02C7C0" w14:textId="77777777"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przypadku przyuczania do wykonywania określonej pracy - …………………………… miesięcy </w:t>
            </w:r>
          </w:p>
          <w:p w14:paraId="08B5EDBD" w14:textId="77777777" w:rsidR="009339A3" w:rsidRDefault="009339A3">
            <w:pPr>
              <w:ind w:left="34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     (proszę podać ilość pełnych miesięcy przyuczania).</w:t>
            </w:r>
          </w:p>
          <w:p w14:paraId="466E2F18" w14:textId="77777777" w:rsidR="009339A3" w:rsidRDefault="009339A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0C1197D8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10.   W przypadku krótszego okresu kształcenia pracownika młodocianego niż cykl kształcenia nauki </w:t>
            </w:r>
          </w:p>
          <w:p w14:paraId="19FAF111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w danym zawodzie tj. 24 miesiące lub 36 miesięcy, należy podać przyczynę wcześniejszego   </w:t>
            </w:r>
          </w:p>
          <w:p w14:paraId="4AFEEA79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rozwiązania umowy o pracę: </w:t>
            </w:r>
          </w:p>
          <w:p w14:paraId="307600DF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14:paraId="3A0C277B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14:paraId="7F53638F" w14:textId="77777777"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14:paraId="3D1F68E6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14:paraId="79081472" w14:textId="77777777"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11. Przygotowanie zawodowe prowadził instruktor: .........................................................................</w:t>
            </w:r>
          </w:p>
          <w:p w14:paraId="460551E6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14:paraId="5523C164" w14:textId="77777777"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12. Data zdania egzaminu zawodowego przez pracownika młodocianego: ...........................................</w:t>
            </w:r>
          </w:p>
          <w:p w14:paraId="57BEF530" w14:textId="77777777"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3D126CD" w14:textId="77777777"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9A3" w14:paraId="0BD47D2D" w14:textId="77777777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8EB" w14:textId="77777777"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lastRenderedPageBreak/>
              <w:t>ZAŁĄCZNIKI: *)</w:t>
            </w:r>
          </w:p>
          <w:p w14:paraId="4CE5D8C4" w14:textId="5201DA33"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Kopie dokumentów potwierdzających posiadane kwalifikacje do prowadzenia kształcenia zawodowego młodocianych pracowników przez pracodawcę lub osobę prowadzącą zakład </w:t>
            </w:r>
            <w:r w:rsidR="00CE0FE1">
              <w:rPr>
                <w:rFonts w:ascii="Verdana" w:hAnsi="Verdana" w:cs="Verdana"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>w imieniu pracodawcy albo osobę zatrudnioną u pracodawcy;</w:t>
            </w:r>
          </w:p>
          <w:p w14:paraId="28B9B64A" w14:textId="77777777"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dokumentu potwierdzającego zatrudnienie osoby prowadzącej szkolenie w imieniu pracodawcy albo osoby zatrudnionej u pracodawcy</w:t>
            </w:r>
            <w:r w:rsidR="00C5003C">
              <w:rPr>
                <w:rFonts w:ascii="Verdana" w:hAnsi="Verdana" w:cs="Verdana"/>
                <w:sz w:val="18"/>
                <w:szCs w:val="18"/>
              </w:rPr>
              <w:t xml:space="preserve"> / jeśli dotyczy /</w:t>
            </w:r>
            <w:r>
              <w:rPr>
                <w:rFonts w:ascii="Verdana" w:hAnsi="Verdana" w:cs="Verdana"/>
                <w:sz w:val="18"/>
                <w:szCs w:val="18"/>
              </w:rPr>
              <w:t>;</w:t>
            </w:r>
          </w:p>
          <w:p w14:paraId="7792FB9D" w14:textId="77777777" w:rsidR="009339A3" w:rsidRDefault="009339A3" w:rsidP="009339A3">
            <w:pPr>
              <w:numPr>
                <w:ilvl w:val="0"/>
                <w:numId w:val="4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 umowy o pracę z pracownikiem młodocianym zawarta w celu</w:t>
            </w:r>
            <w:r>
              <w:rPr>
                <w:rFonts w:ascii="Verdana" w:hAnsi="Verdana" w:cs="Verdana"/>
                <w:b/>
                <w:bCs/>
                <w:sz w:val="18"/>
              </w:rPr>
              <w:t> </w:t>
            </w:r>
            <w:r>
              <w:rPr>
                <w:rFonts w:ascii="Verdana" w:hAnsi="Verdana" w:cs="Verdana"/>
                <w:sz w:val="18"/>
                <w:szCs w:val="18"/>
              </w:rPr>
              <w:t>przygotowania zawodowego;</w:t>
            </w:r>
          </w:p>
          <w:p w14:paraId="5CCBA1DB" w14:textId="77777777" w:rsidR="009339A3" w:rsidRDefault="009339A3" w:rsidP="009339A3">
            <w:pPr>
              <w:numPr>
                <w:ilvl w:val="0"/>
                <w:numId w:val="4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dokumentów potwierdzających krótszy okres szkolenia w przypadku zmiany umowy;</w:t>
            </w:r>
          </w:p>
          <w:p w14:paraId="0B0D3716" w14:textId="77777777"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Kopia odpowiednio dyplomu lub świadectwa potwierdzającego zdanie egzaminu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albo zaświadczenie potwierdzające zdanie tego egzaminu. </w:t>
            </w:r>
          </w:p>
          <w:p w14:paraId="15070962" w14:textId="77777777"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Style w:val="fontstyle12"/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Wypełniony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Style w:val="fontstyle12"/>
                <w:rFonts w:ascii="Verdana" w:hAnsi="Verdana" w:cs="Verdana"/>
                <w:b/>
                <w:bCs/>
                <w:sz w:val="18"/>
                <w:szCs w:val="18"/>
              </w:rPr>
              <w:t>ormularz</w:t>
            </w: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 xml:space="preserve">  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informacji</w:t>
            </w:r>
            <w:r w:rsidR="0029237B"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przedstawianych przy ubieganiu się o pomoc de </w:t>
            </w:r>
            <w:proofErr w:type="spellStart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,</w:t>
            </w:r>
          </w:p>
          <w:p w14:paraId="49FFA588" w14:textId="1B376CC9" w:rsidR="009339A3" w:rsidRDefault="009339A3" w:rsidP="009339A3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>Kopie 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szystkich zaświadczeń o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otrzym</w:t>
            </w:r>
            <w:r w:rsidR="00C81E20">
              <w:rPr>
                <w:rFonts w:ascii="Verdana" w:hAnsi="Verdana" w:cs="Verdana"/>
                <w:sz w:val="18"/>
                <w:szCs w:val="18"/>
              </w:rPr>
              <w:t>anych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C81E20" w:rsidRPr="00C81E20">
              <w:rPr>
                <w:rFonts w:ascii="Verdana" w:hAnsi="Verdana" w:cs="Verdana"/>
                <w:b/>
                <w:bCs/>
                <w:sz w:val="18"/>
                <w:szCs w:val="18"/>
              </w:rPr>
              <w:t>w okresie 3 minionych lat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C81E20">
              <w:rPr>
                <w:rFonts w:ascii="Verdana" w:hAnsi="Verdana" w:cs="Verdana"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 xml:space="preserve">lub </w:t>
            </w:r>
            <w:r w:rsidR="008D7ECB"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wielkości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otrzymanej w tym okresie albo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nieotrzymaniu takiej pomocy w tym okresie.</w:t>
            </w:r>
          </w:p>
          <w:p w14:paraId="6F7E1D55" w14:textId="77777777"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14:paraId="5438384B" w14:textId="77777777" w:rsidR="009339A3" w:rsidRDefault="009339A3">
            <w:pPr>
              <w:ind w:left="1080"/>
              <w:jc w:val="both"/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</w:p>
        </w:tc>
      </w:tr>
    </w:tbl>
    <w:p w14:paraId="71D2D859" w14:textId="77777777" w:rsidR="009339A3" w:rsidRDefault="009339A3" w:rsidP="009339A3">
      <w:pPr>
        <w:pStyle w:val="Default"/>
        <w:jc w:val="both"/>
        <w:rPr>
          <w:rFonts w:ascii="Verdana" w:hAnsi="Verdana" w:cs="Verdana"/>
          <w:b/>
          <w:bCs/>
          <w:sz w:val="18"/>
          <w:szCs w:val="20"/>
        </w:rPr>
      </w:pPr>
    </w:p>
    <w:p w14:paraId="40C2C698" w14:textId="77777777" w:rsidR="009339A3" w:rsidRDefault="009339A3" w:rsidP="009339A3">
      <w:pPr>
        <w:pStyle w:val="Default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OŚWIADCZENIE WNIOSKODAWCY: </w:t>
      </w:r>
    </w:p>
    <w:p w14:paraId="0B497D3A" w14:textId="1F4A0D18" w:rsidR="009339A3" w:rsidRPr="009339A3" w:rsidRDefault="009339A3" w:rsidP="00CE0FE1">
      <w:pPr>
        <w:pStyle w:val="Default"/>
        <w:jc w:val="both"/>
        <w:rPr>
          <w:sz w:val="18"/>
          <w:szCs w:val="18"/>
        </w:rPr>
      </w:pPr>
      <w:r w:rsidRPr="009339A3">
        <w:rPr>
          <w:sz w:val="18"/>
          <w:szCs w:val="18"/>
        </w:rPr>
        <w:t xml:space="preserve">Zapoznałem się z treścią art. 233 § 1 kodeksu karnego, który stanowi: „Kto składając zeznanie mające służyć </w:t>
      </w:r>
      <w:r w:rsidR="00CE0FE1">
        <w:rPr>
          <w:sz w:val="18"/>
          <w:szCs w:val="18"/>
        </w:rPr>
        <w:br/>
      </w:r>
      <w:r w:rsidRPr="009339A3">
        <w:rPr>
          <w:sz w:val="18"/>
          <w:szCs w:val="18"/>
        </w:rPr>
        <w:t>za dowód w postępowaniu sądowym lub innym postępowaniu prowadzonym na podstawie ustawy zeznaje</w:t>
      </w:r>
      <w:r w:rsidR="00CE0FE1">
        <w:rPr>
          <w:sz w:val="18"/>
          <w:szCs w:val="18"/>
        </w:rPr>
        <w:t xml:space="preserve"> </w:t>
      </w:r>
      <w:r w:rsidRPr="009339A3">
        <w:rPr>
          <w:sz w:val="18"/>
          <w:szCs w:val="18"/>
        </w:rPr>
        <w:t>nieprawdę lub utaja prawdę, podlega karze pozbawienia wolności do lat 3” i niniejszym oświadczam, że</w:t>
      </w:r>
      <w:r w:rsidR="00CE0FE1">
        <w:rPr>
          <w:sz w:val="18"/>
          <w:szCs w:val="18"/>
        </w:rPr>
        <w:t xml:space="preserve"> </w:t>
      </w:r>
      <w:r w:rsidRPr="009339A3">
        <w:rPr>
          <w:sz w:val="18"/>
          <w:szCs w:val="18"/>
        </w:rPr>
        <w:t xml:space="preserve">dane podane we wniosku są zgodne z prawdą. </w:t>
      </w:r>
    </w:p>
    <w:p w14:paraId="1D55E2E7" w14:textId="058F5350" w:rsidR="009339A3" w:rsidRDefault="009339A3" w:rsidP="00CE0FE1">
      <w:pPr>
        <w:pStyle w:val="Default"/>
        <w:jc w:val="both"/>
        <w:rPr>
          <w:sz w:val="18"/>
          <w:szCs w:val="18"/>
        </w:rPr>
      </w:pPr>
      <w:r w:rsidRPr="009339A3">
        <w:rPr>
          <w:sz w:val="18"/>
          <w:szCs w:val="18"/>
        </w:rPr>
        <w:t xml:space="preserve">Wyrażam zgodę na gromadzenie, przetwarzanie oraz udostępnianie danych osobowych zawartych w niniejszym wniosku dla potrzeb uzyskania dofinansowania kosztów kształcenia młodocianych pracowników </w:t>
      </w:r>
      <w:r w:rsidR="00CF151D">
        <w:rPr>
          <w:sz w:val="18"/>
          <w:szCs w:val="18"/>
        </w:rPr>
        <w:t>zgodnie</w:t>
      </w:r>
      <w:r w:rsidR="00CE0FE1">
        <w:rPr>
          <w:sz w:val="18"/>
          <w:szCs w:val="18"/>
        </w:rPr>
        <w:t xml:space="preserve"> </w:t>
      </w:r>
      <w:r w:rsidR="00CF151D">
        <w:rPr>
          <w:sz w:val="18"/>
          <w:szCs w:val="18"/>
        </w:rPr>
        <w:t>obowiązującymi przepisami.</w:t>
      </w:r>
    </w:p>
    <w:p w14:paraId="02EE80AD" w14:textId="77777777" w:rsidR="00C31115" w:rsidRDefault="00C31115" w:rsidP="00CF151D">
      <w:pPr>
        <w:pStyle w:val="Default"/>
        <w:rPr>
          <w:rFonts w:ascii="Verdana" w:hAnsi="Verdana" w:cs="Verdana"/>
          <w:b/>
          <w:bCs/>
          <w:sz w:val="18"/>
          <w:szCs w:val="18"/>
        </w:rPr>
      </w:pPr>
    </w:p>
    <w:p w14:paraId="12CB2EA3" w14:textId="77777777" w:rsidR="009339A3" w:rsidRDefault="009339A3" w:rsidP="009339A3">
      <w:pPr>
        <w:rPr>
          <w:rFonts w:ascii="Verdana" w:hAnsi="Verdana" w:cs="Verdana"/>
          <w:b/>
          <w:bCs/>
          <w:sz w:val="18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Prawdziwość powyższych informacji potwierdzam własnoręcznym podpisem:</w:t>
      </w:r>
    </w:p>
    <w:p w14:paraId="17C8E921" w14:textId="77777777"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14:paraId="11A44D2A" w14:textId="77777777"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14:paraId="6731043F" w14:textId="77777777" w:rsidR="009339A3" w:rsidRDefault="009339A3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................................</w:t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  <w:t xml:space="preserve">     .............................................................</w:t>
      </w:r>
    </w:p>
    <w:p w14:paraId="5E7CC35F" w14:textId="77777777" w:rsidR="009339A3" w:rsidRDefault="00C31115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    </w:t>
      </w:r>
      <w:r w:rsidR="009339A3">
        <w:rPr>
          <w:rFonts w:ascii="Verdana" w:hAnsi="Verdana" w:cs="Verdana"/>
          <w:sz w:val="18"/>
          <w:szCs w:val="20"/>
        </w:rPr>
        <w:t xml:space="preserve"> miejsc</w:t>
      </w:r>
      <w:r>
        <w:rPr>
          <w:rFonts w:ascii="Verdana" w:hAnsi="Verdana" w:cs="Verdana"/>
          <w:sz w:val="18"/>
          <w:szCs w:val="20"/>
        </w:rPr>
        <w:t>owość</w:t>
      </w:r>
      <w:r w:rsidR="009339A3">
        <w:rPr>
          <w:rFonts w:ascii="Verdana" w:hAnsi="Verdana" w:cs="Verdana"/>
          <w:sz w:val="18"/>
          <w:szCs w:val="20"/>
        </w:rPr>
        <w:t xml:space="preserve"> i data</w:t>
      </w:r>
      <w:r w:rsidR="009339A3"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 xml:space="preserve">                                                       </w:t>
      </w:r>
      <w:r w:rsidR="009339A3">
        <w:rPr>
          <w:rFonts w:ascii="Verdana" w:hAnsi="Verdana" w:cs="Verdana"/>
          <w:sz w:val="18"/>
          <w:szCs w:val="20"/>
        </w:rPr>
        <w:t>podpis pracodawcy</w:t>
      </w:r>
    </w:p>
    <w:p w14:paraId="735FEF39" w14:textId="77777777" w:rsidR="00C31115" w:rsidRDefault="00C31115" w:rsidP="009339A3">
      <w:pPr>
        <w:jc w:val="both"/>
        <w:rPr>
          <w:rFonts w:ascii="Verdana" w:hAnsi="Verdana" w:cs="Verdana"/>
          <w:sz w:val="18"/>
          <w:szCs w:val="20"/>
        </w:rPr>
      </w:pPr>
    </w:p>
    <w:p w14:paraId="42694422" w14:textId="77777777" w:rsidR="002B31BD" w:rsidRDefault="009339A3" w:rsidP="0029237B">
      <w:pPr>
        <w:jc w:val="both"/>
      </w:pPr>
      <w:r>
        <w:rPr>
          <w:rFonts w:ascii="Verdana" w:hAnsi="Verdana" w:cs="Verdana"/>
          <w:b/>
          <w:bCs/>
          <w:sz w:val="18"/>
          <w:szCs w:val="18"/>
        </w:rPr>
        <w:t>*)   niepotrzebne skreślić</w:t>
      </w:r>
    </w:p>
    <w:sectPr w:rsidR="002B31BD" w:rsidSect="009339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440" w:hanging="533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Nagwek1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sz w:val="18"/>
      </w:rPr>
    </w:lvl>
  </w:abstractNum>
  <w:num w:numId="1" w16cid:durableId="2123183371">
    <w:abstractNumId w:val="0"/>
    <w:lvlOverride w:ilvl="0">
      <w:startOverride w:val="1"/>
    </w:lvlOverride>
  </w:num>
  <w:num w:numId="2" w16cid:durableId="1207567203">
    <w:abstractNumId w:val="2"/>
    <w:lvlOverride w:ilvl="0">
      <w:startOverride w:val="1"/>
    </w:lvlOverride>
  </w:num>
  <w:num w:numId="3" w16cid:durableId="1303003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1557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7B"/>
    <w:rsid w:val="000F313C"/>
    <w:rsid w:val="001A5FFB"/>
    <w:rsid w:val="0029237B"/>
    <w:rsid w:val="002B31BD"/>
    <w:rsid w:val="00322C2C"/>
    <w:rsid w:val="00335DF5"/>
    <w:rsid w:val="004D3B20"/>
    <w:rsid w:val="004E1E29"/>
    <w:rsid w:val="006A486A"/>
    <w:rsid w:val="007647BD"/>
    <w:rsid w:val="008D7ECB"/>
    <w:rsid w:val="009339A3"/>
    <w:rsid w:val="009E5E6A"/>
    <w:rsid w:val="00A55D50"/>
    <w:rsid w:val="00A93B5E"/>
    <w:rsid w:val="00AC1901"/>
    <w:rsid w:val="00C31115"/>
    <w:rsid w:val="00C5003C"/>
    <w:rsid w:val="00C81E20"/>
    <w:rsid w:val="00CE0FE1"/>
    <w:rsid w:val="00CF151D"/>
    <w:rsid w:val="00E9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BD4A"/>
  <w15:docId w15:val="{6FEAC006-B875-4B70-AE58-7DAFCDE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39A3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9A3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9339A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basedOn w:val="Normalny"/>
    <w:rsid w:val="009339A3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customStyle="1" w:styleId="fontstyle12">
    <w:name w:val="fontstyle12"/>
    <w:basedOn w:val="Domylnaczcionkaakapitu"/>
    <w:rsid w:val="009339A3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93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Pawelec</cp:lastModifiedBy>
  <cp:revision>8</cp:revision>
  <cp:lastPrinted>2019-09-23T11:57:00Z</cp:lastPrinted>
  <dcterms:created xsi:type="dcterms:W3CDTF">2019-09-16T10:28:00Z</dcterms:created>
  <dcterms:modified xsi:type="dcterms:W3CDTF">2024-09-11T06:52:00Z</dcterms:modified>
</cp:coreProperties>
</file>